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8D" w:rsidRPr="002A4E85" w:rsidRDefault="00F95ED3">
      <w:pPr>
        <w:pStyle w:val="Body1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A4E85">
        <w:rPr>
          <w:rFonts w:ascii="Arial" w:hAnsi="Arial" w:cs="Arial"/>
          <w:b/>
          <w:sz w:val="32"/>
          <w:szCs w:val="32"/>
          <w:u w:val="single"/>
        </w:rPr>
        <w:t>JOHN SMITH</w:t>
      </w:r>
    </w:p>
    <w:p w:rsidR="0015278D" w:rsidRPr="002A4E85" w:rsidRDefault="00F95ED3">
      <w:pPr>
        <w:pStyle w:val="Body1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</w:rPr>
        <w:t>123 East Street</w:t>
      </w:r>
      <w:r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Pr="002A4E85">
        <w:rPr>
          <w:rFonts w:ascii="Arial" w:hAnsi="Arial" w:cs="Arial"/>
          <w:szCs w:val="24"/>
        </w:rPr>
        <w:t>Single</w:t>
      </w:r>
    </w:p>
    <w:p w:rsidR="0015278D" w:rsidRPr="002A4E85" w:rsidRDefault="00F95ED3">
      <w:pPr>
        <w:pStyle w:val="Body1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</w:rPr>
        <w:t>AB1 2CD</w:t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="0015278D" w:rsidRPr="002A4E85">
        <w:rPr>
          <w:rFonts w:ascii="Arial" w:hAnsi="Arial" w:cs="Arial"/>
          <w:szCs w:val="24"/>
        </w:rPr>
        <w:tab/>
      </w:r>
      <w:r w:rsidRPr="002A4E85">
        <w:rPr>
          <w:rFonts w:ascii="Arial" w:hAnsi="Arial" w:cs="Arial"/>
          <w:szCs w:val="24"/>
        </w:rPr>
        <w:t>jsmith</w:t>
      </w:r>
      <w:r w:rsidR="0015278D" w:rsidRPr="002A4E85">
        <w:rPr>
          <w:rFonts w:ascii="Arial" w:hAnsi="Arial" w:cs="Arial"/>
          <w:szCs w:val="24"/>
        </w:rPr>
        <w:t>@</w:t>
      </w:r>
      <w:r w:rsidRPr="002A4E85">
        <w:rPr>
          <w:rFonts w:ascii="Arial" w:hAnsi="Arial" w:cs="Arial"/>
          <w:szCs w:val="24"/>
        </w:rPr>
        <w:t>email</w:t>
      </w:r>
      <w:r w:rsidR="0015278D" w:rsidRPr="002A4E85">
        <w:rPr>
          <w:rFonts w:ascii="Arial" w:hAnsi="Arial" w:cs="Arial"/>
          <w:szCs w:val="24"/>
        </w:rPr>
        <w:t>.co.uk</w:t>
      </w:r>
    </w:p>
    <w:p w:rsidR="0015278D" w:rsidRPr="002A4E85" w:rsidRDefault="0015278D">
      <w:pPr>
        <w:pStyle w:val="Body1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</w:rPr>
        <w:t>Home: 0</w:t>
      </w:r>
      <w:r w:rsidR="00F95ED3" w:rsidRPr="002A4E85">
        <w:rPr>
          <w:rFonts w:ascii="Arial" w:hAnsi="Arial" w:cs="Arial"/>
          <w:szCs w:val="24"/>
        </w:rPr>
        <w:t>123 456 7890</w:t>
      </w:r>
      <w:r w:rsidR="000F5B05" w:rsidRPr="002A4E85">
        <w:rPr>
          <w:rFonts w:ascii="Arial" w:hAnsi="Arial" w:cs="Arial"/>
          <w:szCs w:val="24"/>
        </w:rPr>
        <w:tab/>
      </w:r>
      <w:r w:rsidR="000F5B05" w:rsidRPr="002A4E85">
        <w:rPr>
          <w:rFonts w:ascii="Arial" w:hAnsi="Arial" w:cs="Arial"/>
          <w:szCs w:val="24"/>
        </w:rPr>
        <w:tab/>
      </w:r>
      <w:r w:rsidR="000F5B05" w:rsidRPr="002A4E85">
        <w:rPr>
          <w:rFonts w:ascii="Arial" w:hAnsi="Arial" w:cs="Arial"/>
          <w:szCs w:val="24"/>
        </w:rPr>
        <w:tab/>
      </w:r>
      <w:r w:rsidR="000F5B05" w:rsidRPr="002A4E85">
        <w:rPr>
          <w:rFonts w:ascii="Arial" w:hAnsi="Arial" w:cs="Arial"/>
          <w:szCs w:val="24"/>
        </w:rPr>
        <w:tab/>
      </w:r>
      <w:r w:rsidR="000F5B05" w:rsidRPr="002A4E85">
        <w:rPr>
          <w:rFonts w:ascii="Arial" w:hAnsi="Arial" w:cs="Arial"/>
          <w:szCs w:val="24"/>
        </w:rPr>
        <w:tab/>
      </w:r>
      <w:r w:rsidR="000F5B05" w:rsidRPr="002A4E85">
        <w:rPr>
          <w:rFonts w:ascii="Arial" w:hAnsi="Arial" w:cs="Arial"/>
          <w:szCs w:val="24"/>
        </w:rPr>
        <w:tab/>
      </w:r>
      <w:r w:rsidRPr="002A4E85">
        <w:rPr>
          <w:rFonts w:ascii="Arial" w:hAnsi="Arial" w:cs="Arial"/>
          <w:szCs w:val="24"/>
        </w:rPr>
        <w:t xml:space="preserve">         </w:t>
      </w:r>
      <w:r w:rsidR="007A282F" w:rsidRPr="002A4E85">
        <w:rPr>
          <w:rFonts w:ascii="Arial" w:hAnsi="Arial" w:cs="Arial"/>
          <w:szCs w:val="24"/>
        </w:rPr>
        <w:tab/>
      </w:r>
      <w:r w:rsidRPr="002A4E85">
        <w:rPr>
          <w:rFonts w:ascii="Arial" w:hAnsi="Arial" w:cs="Arial"/>
          <w:szCs w:val="24"/>
        </w:rPr>
        <w:t>Mobile: 07</w:t>
      </w:r>
      <w:r w:rsidR="00F95ED3" w:rsidRPr="002A4E85">
        <w:rPr>
          <w:rFonts w:ascii="Arial" w:hAnsi="Arial" w:cs="Arial"/>
          <w:szCs w:val="24"/>
        </w:rPr>
        <w:t>12 345 6789</w:t>
      </w:r>
    </w:p>
    <w:p w:rsidR="0015278D" w:rsidRPr="002A4E85" w:rsidRDefault="000F5B05">
      <w:pPr>
        <w:pStyle w:val="Body1"/>
        <w:jc w:val="both"/>
        <w:rPr>
          <w:rFonts w:ascii="Arial" w:hAnsi="Arial" w:cs="Arial"/>
          <w:szCs w:val="24"/>
          <w:u w:val="single"/>
        </w:rPr>
      </w:pPr>
      <w:r w:rsidRPr="002A4E85">
        <w:rPr>
          <w:rFonts w:ascii="Arial" w:hAnsi="Arial" w:cs="Arial"/>
          <w:szCs w:val="24"/>
          <w:u w:val="single"/>
        </w:rPr>
        <w:t>____________________________</w:t>
      </w:r>
      <w:r w:rsidR="0015278D" w:rsidRPr="002A4E85">
        <w:rPr>
          <w:rFonts w:ascii="Arial" w:hAnsi="Arial" w:cs="Arial"/>
          <w:szCs w:val="24"/>
          <w:u w:val="single"/>
        </w:rPr>
        <w:t>_________________________</w:t>
      </w:r>
      <w:r w:rsidR="002A4E85">
        <w:rPr>
          <w:rFonts w:ascii="Arial" w:hAnsi="Arial" w:cs="Arial"/>
          <w:szCs w:val="24"/>
          <w:u w:val="single"/>
        </w:rPr>
        <w:t>_____________________</w:t>
      </w:r>
    </w:p>
    <w:p w:rsidR="0015278D" w:rsidRPr="002A4E85" w:rsidRDefault="0015278D">
      <w:pPr>
        <w:pStyle w:val="Body1"/>
        <w:rPr>
          <w:rFonts w:ascii="Arial" w:hAnsi="Arial" w:cs="Arial"/>
          <w:szCs w:val="24"/>
          <w:u w:val="single"/>
        </w:rPr>
      </w:pPr>
    </w:p>
    <w:p w:rsidR="0015278D" w:rsidRPr="002A4E85" w:rsidRDefault="0015278D">
      <w:pPr>
        <w:pStyle w:val="Body1"/>
        <w:rPr>
          <w:rFonts w:ascii="Arial" w:hAnsi="Arial" w:cs="Arial"/>
          <w:b/>
          <w:szCs w:val="24"/>
          <w:u w:val="single"/>
        </w:rPr>
      </w:pPr>
      <w:r w:rsidRPr="002A4E85">
        <w:rPr>
          <w:rFonts w:ascii="Arial" w:hAnsi="Arial" w:cs="Arial"/>
          <w:b/>
          <w:szCs w:val="24"/>
          <w:u w:val="single"/>
        </w:rPr>
        <w:t>EDUCATION</w:t>
      </w:r>
    </w:p>
    <w:p w:rsidR="0015278D" w:rsidRPr="002A4E85" w:rsidRDefault="0015278D">
      <w:pPr>
        <w:pStyle w:val="Body1"/>
        <w:ind w:left="1440" w:hanging="1440"/>
        <w:jc w:val="both"/>
        <w:rPr>
          <w:rFonts w:ascii="Arial" w:hAnsi="Arial" w:cs="Arial"/>
          <w:b/>
          <w:szCs w:val="24"/>
          <w:u w:val="single"/>
        </w:rPr>
      </w:pPr>
    </w:p>
    <w:p w:rsidR="00F95ED3" w:rsidRPr="002A4E85" w:rsidRDefault="0015278D">
      <w:pPr>
        <w:pStyle w:val="Body1"/>
        <w:ind w:left="1440" w:hanging="1440"/>
        <w:jc w:val="both"/>
        <w:rPr>
          <w:rFonts w:ascii="Arial" w:hAnsi="Arial" w:cs="Arial"/>
          <w:b/>
          <w:szCs w:val="24"/>
        </w:rPr>
      </w:pPr>
      <w:r w:rsidRPr="002A4E85">
        <w:rPr>
          <w:rFonts w:ascii="Arial" w:hAnsi="Arial" w:cs="Arial"/>
          <w:b/>
          <w:szCs w:val="24"/>
        </w:rPr>
        <w:t>2</w:t>
      </w:r>
      <w:r w:rsidR="00F95ED3" w:rsidRPr="002A4E85">
        <w:rPr>
          <w:rFonts w:ascii="Arial" w:hAnsi="Arial" w:cs="Arial"/>
          <w:b/>
          <w:szCs w:val="24"/>
        </w:rPr>
        <w:t>000</w:t>
      </w:r>
      <w:r w:rsidRPr="002A4E85">
        <w:rPr>
          <w:rFonts w:ascii="Arial" w:hAnsi="Arial" w:cs="Arial"/>
          <w:b/>
          <w:szCs w:val="24"/>
        </w:rPr>
        <w:t xml:space="preserve"> - </w:t>
      </w:r>
      <w:r w:rsidR="00F95ED3" w:rsidRPr="002A4E85">
        <w:rPr>
          <w:rFonts w:ascii="Arial" w:hAnsi="Arial" w:cs="Arial"/>
          <w:b/>
          <w:szCs w:val="24"/>
        </w:rPr>
        <w:t>2004</w:t>
      </w:r>
      <w:r w:rsidRPr="002A4E85">
        <w:rPr>
          <w:rFonts w:ascii="Arial" w:hAnsi="Arial" w:cs="Arial"/>
          <w:b/>
          <w:szCs w:val="24"/>
        </w:rPr>
        <w:tab/>
      </w:r>
      <w:r w:rsidR="00F95ED3" w:rsidRPr="002A4E85">
        <w:rPr>
          <w:rFonts w:ascii="Arial" w:hAnsi="Arial" w:cs="Arial"/>
          <w:b/>
          <w:szCs w:val="24"/>
        </w:rPr>
        <w:t xml:space="preserve">Professional Accountancy Qualification </w:t>
      </w:r>
    </w:p>
    <w:p w:rsidR="0015278D" w:rsidRPr="002A4E85" w:rsidRDefault="00F95ED3" w:rsidP="00F95ED3">
      <w:pPr>
        <w:pStyle w:val="Body1"/>
        <w:ind w:left="1440"/>
        <w:jc w:val="both"/>
        <w:rPr>
          <w:rFonts w:ascii="Arial" w:hAnsi="Arial" w:cs="Arial"/>
          <w:b/>
          <w:szCs w:val="24"/>
        </w:rPr>
      </w:pPr>
      <w:r w:rsidRPr="002A4E85">
        <w:rPr>
          <w:rFonts w:ascii="Arial" w:hAnsi="Arial" w:cs="Arial"/>
          <w:b/>
          <w:szCs w:val="24"/>
        </w:rPr>
        <w:t xml:space="preserve">Became Member of XXX in 2004 </w:t>
      </w:r>
    </w:p>
    <w:p w:rsidR="0015278D" w:rsidRPr="002A4E85" w:rsidRDefault="0015278D" w:rsidP="00F95ED3">
      <w:pPr>
        <w:pStyle w:val="Body1"/>
        <w:ind w:left="1440" w:hanging="1440"/>
        <w:jc w:val="both"/>
        <w:rPr>
          <w:rFonts w:ascii="Arial" w:hAnsi="Arial" w:cs="Arial"/>
          <w:b/>
          <w:szCs w:val="24"/>
        </w:rPr>
      </w:pPr>
      <w:r w:rsidRPr="002A4E85">
        <w:rPr>
          <w:rFonts w:ascii="Arial" w:hAnsi="Arial" w:cs="Arial"/>
          <w:b/>
          <w:szCs w:val="24"/>
        </w:rPr>
        <w:t xml:space="preserve">           </w:t>
      </w:r>
      <w:r w:rsidRPr="002A4E85">
        <w:rPr>
          <w:rFonts w:ascii="Arial" w:hAnsi="Arial" w:cs="Arial"/>
          <w:b/>
          <w:szCs w:val="24"/>
        </w:rPr>
        <w:tab/>
      </w:r>
    </w:p>
    <w:p w:rsidR="0015278D" w:rsidRPr="002A4E85" w:rsidRDefault="00F95ED3">
      <w:pPr>
        <w:pStyle w:val="Body1"/>
        <w:ind w:left="1440" w:hanging="1440"/>
        <w:jc w:val="both"/>
        <w:rPr>
          <w:rFonts w:ascii="Arial" w:hAnsi="Arial" w:cs="Arial"/>
          <w:b/>
          <w:szCs w:val="24"/>
        </w:rPr>
      </w:pPr>
      <w:proofErr w:type="gramStart"/>
      <w:r w:rsidRPr="002A4E85">
        <w:rPr>
          <w:rFonts w:ascii="Arial" w:hAnsi="Arial" w:cs="Arial"/>
          <w:b/>
          <w:szCs w:val="24"/>
        </w:rPr>
        <w:t>1996 - 2000</w:t>
      </w:r>
      <w:r w:rsidR="0015278D" w:rsidRPr="002A4E85">
        <w:rPr>
          <w:rFonts w:ascii="Arial" w:hAnsi="Arial" w:cs="Arial"/>
          <w:b/>
          <w:szCs w:val="24"/>
        </w:rPr>
        <w:tab/>
        <w:t>BA (Hons.)</w:t>
      </w:r>
      <w:proofErr w:type="gramEnd"/>
      <w:r w:rsidR="0015278D" w:rsidRPr="002A4E85">
        <w:rPr>
          <w:rFonts w:ascii="Arial" w:hAnsi="Arial" w:cs="Arial"/>
          <w:b/>
          <w:szCs w:val="24"/>
        </w:rPr>
        <w:t xml:space="preserve"> Account</w:t>
      </w:r>
      <w:r w:rsidR="007E52F5">
        <w:rPr>
          <w:rFonts w:ascii="Arial" w:hAnsi="Arial" w:cs="Arial"/>
          <w:b/>
          <w:szCs w:val="24"/>
        </w:rPr>
        <w:t>ing and Finance</w:t>
      </w:r>
      <w:r w:rsidR="0015278D" w:rsidRPr="002A4E85">
        <w:rPr>
          <w:rFonts w:ascii="Arial" w:hAnsi="Arial" w:cs="Arial"/>
          <w:b/>
          <w:szCs w:val="24"/>
        </w:rPr>
        <w:t xml:space="preserve"> 2:1</w:t>
      </w:r>
    </w:p>
    <w:p w:rsidR="0015278D" w:rsidRPr="002A4E85" w:rsidRDefault="0015278D">
      <w:pPr>
        <w:pStyle w:val="Body1"/>
        <w:ind w:left="1440" w:hanging="1440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b/>
          <w:szCs w:val="24"/>
        </w:rPr>
        <w:tab/>
      </w:r>
      <w:r w:rsidRPr="002A4E85">
        <w:rPr>
          <w:rFonts w:ascii="Arial" w:hAnsi="Arial" w:cs="Arial"/>
          <w:szCs w:val="24"/>
        </w:rPr>
        <w:t xml:space="preserve">University </w:t>
      </w:r>
      <w:r w:rsidR="007333EB" w:rsidRPr="002A4E85">
        <w:rPr>
          <w:rFonts w:ascii="Arial" w:hAnsi="Arial" w:cs="Arial"/>
          <w:szCs w:val="24"/>
        </w:rPr>
        <w:t xml:space="preserve">of </w:t>
      </w:r>
      <w:r w:rsidR="007E52F5">
        <w:rPr>
          <w:rFonts w:ascii="Arial" w:hAnsi="Arial" w:cs="Arial"/>
          <w:szCs w:val="24"/>
        </w:rPr>
        <w:t>East</w:t>
      </w:r>
      <w:r w:rsidR="007333EB" w:rsidRPr="002A4E85">
        <w:rPr>
          <w:rFonts w:ascii="Arial" w:hAnsi="Arial" w:cs="Arial"/>
          <w:szCs w:val="24"/>
        </w:rPr>
        <w:t xml:space="preserve"> Country</w:t>
      </w:r>
    </w:p>
    <w:p w:rsidR="0015278D" w:rsidRPr="002A4E85" w:rsidRDefault="0015278D">
      <w:pPr>
        <w:pStyle w:val="Body1"/>
        <w:jc w:val="both"/>
        <w:rPr>
          <w:rFonts w:ascii="Arial" w:hAnsi="Arial" w:cs="Arial"/>
          <w:szCs w:val="24"/>
        </w:rPr>
      </w:pPr>
    </w:p>
    <w:p w:rsidR="0015278D" w:rsidRPr="002A4E85" w:rsidRDefault="0015278D">
      <w:pPr>
        <w:pStyle w:val="Body1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</w:rPr>
        <w:tab/>
      </w:r>
      <w:r w:rsidRPr="002A4E85">
        <w:rPr>
          <w:rFonts w:ascii="Arial" w:hAnsi="Arial" w:cs="Arial"/>
          <w:szCs w:val="24"/>
        </w:rPr>
        <w:tab/>
        <w:t xml:space="preserve">Key areas </w:t>
      </w:r>
      <w:r w:rsidR="00CA3817" w:rsidRPr="002A4E85">
        <w:rPr>
          <w:rFonts w:ascii="Arial" w:hAnsi="Arial" w:cs="Arial"/>
          <w:szCs w:val="24"/>
        </w:rPr>
        <w:t>from my degree</w:t>
      </w:r>
      <w:r w:rsidRPr="002A4E85">
        <w:rPr>
          <w:rFonts w:ascii="Arial" w:hAnsi="Arial" w:cs="Arial"/>
          <w:szCs w:val="24"/>
        </w:rPr>
        <w:t>:</w:t>
      </w:r>
    </w:p>
    <w:p w:rsidR="0081231F" w:rsidRPr="002A4E85" w:rsidRDefault="00F95ED3">
      <w:pPr>
        <w:pStyle w:val="Body1"/>
        <w:numPr>
          <w:ilvl w:val="0"/>
          <w:numId w:val="6"/>
        </w:numPr>
        <w:tabs>
          <w:tab w:val="num" w:pos="1833"/>
        </w:tabs>
        <w:ind w:left="1833" w:hanging="393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</w:rPr>
        <w:t>A</w:t>
      </w:r>
      <w:r w:rsidR="0081231F" w:rsidRPr="002A4E85">
        <w:rPr>
          <w:rFonts w:ascii="Arial" w:hAnsi="Arial" w:cs="Arial"/>
          <w:szCs w:val="24"/>
        </w:rPr>
        <w:t>ccounting processes and legislation.</w:t>
      </w:r>
    </w:p>
    <w:p w:rsidR="00F95ED3" w:rsidRPr="002A4E85" w:rsidRDefault="00800B85" w:rsidP="00800B85">
      <w:pPr>
        <w:pStyle w:val="Body1"/>
        <w:numPr>
          <w:ilvl w:val="0"/>
          <w:numId w:val="6"/>
        </w:numPr>
        <w:tabs>
          <w:tab w:val="num" w:pos="1833"/>
        </w:tabs>
        <w:ind w:left="1833" w:hanging="393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</w:rPr>
        <w:t xml:space="preserve">Analysing and preparing company accounts </w:t>
      </w:r>
    </w:p>
    <w:p w:rsidR="00306BD1" w:rsidRPr="002A4E85" w:rsidRDefault="00F95ED3" w:rsidP="00800B85">
      <w:pPr>
        <w:pStyle w:val="Body1"/>
        <w:numPr>
          <w:ilvl w:val="0"/>
          <w:numId w:val="6"/>
        </w:numPr>
        <w:tabs>
          <w:tab w:val="num" w:pos="1833"/>
        </w:tabs>
        <w:ind w:left="1833" w:hanging="393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</w:rPr>
        <w:t>D</w:t>
      </w:r>
      <w:r w:rsidR="00800B85" w:rsidRPr="002A4E85">
        <w:rPr>
          <w:rFonts w:ascii="Arial" w:hAnsi="Arial" w:cs="Arial"/>
          <w:szCs w:val="24"/>
        </w:rPr>
        <w:t>ouble entry book keeping.</w:t>
      </w:r>
    </w:p>
    <w:p w:rsidR="00F00658" w:rsidRPr="002A4E85" w:rsidRDefault="00411B55">
      <w:pPr>
        <w:pStyle w:val="Body1"/>
        <w:numPr>
          <w:ilvl w:val="0"/>
          <w:numId w:val="6"/>
        </w:numPr>
        <w:tabs>
          <w:tab w:val="num" w:pos="1833"/>
        </w:tabs>
        <w:ind w:left="1833" w:hanging="393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</w:rPr>
        <w:t>An up to date knowledg</w:t>
      </w:r>
      <w:r w:rsidR="00F95ED3" w:rsidRPr="002A4E85">
        <w:rPr>
          <w:rFonts w:ascii="Arial" w:hAnsi="Arial" w:cs="Arial"/>
          <w:szCs w:val="24"/>
        </w:rPr>
        <w:t>e of international and standards</w:t>
      </w:r>
      <w:r w:rsidRPr="002A4E85">
        <w:rPr>
          <w:rFonts w:ascii="Arial" w:hAnsi="Arial" w:cs="Arial"/>
          <w:szCs w:val="24"/>
        </w:rPr>
        <w:t>.</w:t>
      </w:r>
    </w:p>
    <w:p w:rsidR="00F95ED3" w:rsidRPr="002A4E85" w:rsidRDefault="00F95ED3">
      <w:pPr>
        <w:pStyle w:val="Body1"/>
        <w:numPr>
          <w:ilvl w:val="0"/>
          <w:numId w:val="6"/>
        </w:numPr>
        <w:tabs>
          <w:tab w:val="num" w:pos="1833"/>
        </w:tabs>
        <w:ind w:left="1833" w:hanging="393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</w:rPr>
        <w:t>Business Taxation</w:t>
      </w:r>
    </w:p>
    <w:p w:rsidR="0015278D" w:rsidRPr="002A4E85" w:rsidRDefault="00F30289">
      <w:pPr>
        <w:pStyle w:val="Body1"/>
        <w:numPr>
          <w:ilvl w:val="0"/>
          <w:numId w:val="6"/>
        </w:numPr>
        <w:tabs>
          <w:tab w:val="num" w:pos="1833"/>
        </w:tabs>
        <w:ind w:left="1833" w:hanging="393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</w:rPr>
        <w:t>Financial and Management</w:t>
      </w:r>
    </w:p>
    <w:p w:rsidR="0015278D" w:rsidRPr="002A4E85" w:rsidRDefault="0015278D">
      <w:pPr>
        <w:pStyle w:val="Body1"/>
        <w:jc w:val="both"/>
        <w:rPr>
          <w:rFonts w:ascii="Arial" w:hAnsi="Arial" w:cs="Arial"/>
          <w:b/>
          <w:szCs w:val="24"/>
        </w:rPr>
      </w:pPr>
    </w:p>
    <w:p w:rsidR="0015278D" w:rsidRPr="002A4E85" w:rsidRDefault="00F95ED3">
      <w:pPr>
        <w:pStyle w:val="Body1"/>
        <w:ind w:left="1440" w:hanging="1440"/>
        <w:jc w:val="both"/>
        <w:rPr>
          <w:rFonts w:ascii="Arial" w:hAnsi="Arial" w:cs="Arial"/>
          <w:b/>
          <w:szCs w:val="24"/>
        </w:rPr>
      </w:pPr>
      <w:r w:rsidRPr="002A4E85">
        <w:rPr>
          <w:rFonts w:ascii="Arial" w:hAnsi="Arial" w:cs="Arial"/>
          <w:b/>
          <w:szCs w:val="24"/>
        </w:rPr>
        <w:t>1996</w:t>
      </w:r>
      <w:r w:rsidR="0015278D" w:rsidRPr="002A4E85">
        <w:rPr>
          <w:rFonts w:ascii="Arial" w:hAnsi="Arial" w:cs="Arial"/>
          <w:b/>
          <w:szCs w:val="24"/>
        </w:rPr>
        <w:tab/>
      </w:r>
      <w:r w:rsidRPr="002A4E85">
        <w:rPr>
          <w:rFonts w:ascii="Arial" w:hAnsi="Arial" w:cs="Arial"/>
          <w:b/>
          <w:szCs w:val="24"/>
        </w:rPr>
        <w:t>ABC</w:t>
      </w:r>
      <w:r w:rsidR="0015278D" w:rsidRPr="002A4E85">
        <w:rPr>
          <w:rFonts w:ascii="Arial" w:hAnsi="Arial" w:cs="Arial"/>
          <w:b/>
          <w:szCs w:val="24"/>
        </w:rPr>
        <w:t xml:space="preserve"> College</w:t>
      </w:r>
      <w:r w:rsidRPr="002A4E85">
        <w:rPr>
          <w:rFonts w:ascii="Arial" w:hAnsi="Arial" w:cs="Arial"/>
          <w:b/>
          <w:szCs w:val="24"/>
        </w:rPr>
        <w:t xml:space="preserve">, </w:t>
      </w:r>
      <w:proofErr w:type="gramStart"/>
      <w:r w:rsidRPr="002A4E85">
        <w:rPr>
          <w:rFonts w:ascii="Arial" w:hAnsi="Arial" w:cs="Arial"/>
          <w:b/>
          <w:szCs w:val="24"/>
        </w:rPr>
        <w:t>Another</w:t>
      </w:r>
      <w:proofErr w:type="gramEnd"/>
      <w:r w:rsidRPr="002A4E85">
        <w:rPr>
          <w:rFonts w:ascii="Arial" w:hAnsi="Arial" w:cs="Arial"/>
          <w:b/>
          <w:szCs w:val="24"/>
        </w:rPr>
        <w:t xml:space="preserve"> Town</w:t>
      </w:r>
    </w:p>
    <w:p w:rsidR="0015278D" w:rsidRPr="002A4E85" w:rsidRDefault="007333EB">
      <w:pPr>
        <w:pStyle w:val="Body1"/>
        <w:ind w:left="1440"/>
        <w:jc w:val="both"/>
        <w:rPr>
          <w:rFonts w:ascii="Arial" w:hAnsi="Arial" w:cs="Arial"/>
          <w:b/>
          <w:szCs w:val="24"/>
        </w:rPr>
      </w:pPr>
      <w:r w:rsidRPr="002A4E85">
        <w:rPr>
          <w:rFonts w:ascii="Arial" w:hAnsi="Arial" w:cs="Arial"/>
          <w:b/>
          <w:szCs w:val="24"/>
        </w:rPr>
        <w:t xml:space="preserve">Intermediate </w:t>
      </w:r>
      <w:r w:rsidR="00F95ED3" w:rsidRPr="002A4E85">
        <w:rPr>
          <w:rFonts w:ascii="Arial" w:hAnsi="Arial" w:cs="Arial"/>
          <w:b/>
          <w:szCs w:val="24"/>
        </w:rPr>
        <w:t>Accounting Course</w:t>
      </w:r>
    </w:p>
    <w:p w:rsidR="0015278D" w:rsidRPr="002A4E85" w:rsidRDefault="0015278D">
      <w:pPr>
        <w:pStyle w:val="Body1"/>
        <w:ind w:left="1440" w:hanging="1440"/>
        <w:jc w:val="both"/>
        <w:rPr>
          <w:rFonts w:ascii="Arial" w:hAnsi="Arial" w:cs="Arial"/>
          <w:b/>
          <w:szCs w:val="24"/>
        </w:rPr>
      </w:pPr>
      <w:r w:rsidRPr="002A4E85">
        <w:rPr>
          <w:rFonts w:ascii="Arial" w:hAnsi="Arial" w:cs="Arial"/>
          <w:b/>
          <w:szCs w:val="24"/>
        </w:rPr>
        <w:tab/>
      </w:r>
      <w:r w:rsidRPr="002A4E85">
        <w:rPr>
          <w:rFonts w:ascii="Arial" w:hAnsi="Arial" w:cs="Arial"/>
          <w:b/>
          <w:szCs w:val="24"/>
        </w:rPr>
        <w:tab/>
      </w:r>
    </w:p>
    <w:p w:rsidR="0015278D" w:rsidRPr="002A4E85" w:rsidRDefault="00F95ED3">
      <w:pPr>
        <w:pStyle w:val="Body1"/>
        <w:jc w:val="both"/>
        <w:rPr>
          <w:rFonts w:ascii="Arial" w:hAnsi="Arial" w:cs="Arial"/>
          <w:b/>
          <w:szCs w:val="24"/>
        </w:rPr>
      </w:pPr>
      <w:r w:rsidRPr="002A4E85">
        <w:rPr>
          <w:rFonts w:ascii="Arial" w:hAnsi="Arial" w:cs="Arial"/>
          <w:b/>
          <w:szCs w:val="24"/>
        </w:rPr>
        <w:t>1990</w:t>
      </w:r>
      <w:r w:rsidR="0015278D" w:rsidRPr="002A4E85">
        <w:rPr>
          <w:rFonts w:ascii="Arial" w:hAnsi="Arial" w:cs="Arial"/>
          <w:b/>
          <w:szCs w:val="24"/>
        </w:rPr>
        <w:t xml:space="preserve"> – </w:t>
      </w:r>
      <w:r w:rsidRPr="002A4E85">
        <w:rPr>
          <w:rFonts w:ascii="Arial" w:hAnsi="Arial" w:cs="Arial"/>
          <w:b/>
          <w:szCs w:val="24"/>
        </w:rPr>
        <w:t>1996</w:t>
      </w:r>
      <w:r w:rsidR="0015278D" w:rsidRPr="002A4E85">
        <w:rPr>
          <w:rFonts w:ascii="Arial" w:hAnsi="Arial" w:cs="Arial"/>
          <w:b/>
          <w:szCs w:val="24"/>
        </w:rPr>
        <w:tab/>
      </w:r>
      <w:r w:rsidRPr="002A4E85">
        <w:rPr>
          <w:rFonts w:ascii="Arial" w:hAnsi="Arial" w:cs="Arial"/>
          <w:b/>
          <w:szCs w:val="24"/>
        </w:rPr>
        <w:t>High School</w:t>
      </w:r>
      <w:r w:rsidR="0015278D" w:rsidRPr="002A4E85">
        <w:rPr>
          <w:rFonts w:ascii="Arial" w:hAnsi="Arial" w:cs="Arial"/>
          <w:b/>
          <w:szCs w:val="24"/>
        </w:rPr>
        <w:t xml:space="preserve">, </w:t>
      </w:r>
      <w:proofErr w:type="gramStart"/>
      <w:r w:rsidRPr="002A4E85">
        <w:rPr>
          <w:rFonts w:ascii="Arial" w:hAnsi="Arial" w:cs="Arial"/>
          <w:b/>
          <w:szCs w:val="24"/>
        </w:rPr>
        <w:t>Another</w:t>
      </w:r>
      <w:proofErr w:type="gramEnd"/>
      <w:r w:rsidRPr="002A4E85">
        <w:rPr>
          <w:rFonts w:ascii="Arial" w:hAnsi="Arial" w:cs="Arial"/>
          <w:b/>
          <w:szCs w:val="24"/>
        </w:rPr>
        <w:t xml:space="preserve"> Town</w:t>
      </w:r>
    </w:p>
    <w:p w:rsidR="0015278D" w:rsidRPr="002A4E85" w:rsidRDefault="0015278D">
      <w:pPr>
        <w:pStyle w:val="Body1"/>
        <w:ind w:left="1440" w:hanging="1440"/>
        <w:jc w:val="both"/>
        <w:rPr>
          <w:rFonts w:ascii="Arial" w:hAnsi="Arial" w:cs="Arial"/>
          <w:b/>
          <w:szCs w:val="24"/>
        </w:rPr>
      </w:pPr>
    </w:p>
    <w:p w:rsidR="0015278D" w:rsidRPr="002A4E85" w:rsidRDefault="0015278D">
      <w:pPr>
        <w:pStyle w:val="Body1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  <w:u w:val="single"/>
        </w:rPr>
        <w:t>______________________________________________</w:t>
      </w:r>
      <w:r w:rsidR="002A4E85">
        <w:rPr>
          <w:rFonts w:ascii="Arial" w:hAnsi="Arial" w:cs="Arial"/>
          <w:szCs w:val="24"/>
          <w:u w:val="single"/>
        </w:rPr>
        <w:t>_____________________________</w:t>
      </w:r>
    </w:p>
    <w:p w:rsidR="0015278D" w:rsidRPr="002A4E85" w:rsidRDefault="0015278D">
      <w:pPr>
        <w:pStyle w:val="Body1"/>
        <w:jc w:val="both"/>
        <w:rPr>
          <w:rFonts w:ascii="Arial" w:hAnsi="Arial" w:cs="Arial"/>
          <w:szCs w:val="24"/>
          <w:u w:val="single"/>
        </w:rPr>
      </w:pPr>
    </w:p>
    <w:p w:rsidR="0015278D" w:rsidRPr="002A4E85" w:rsidRDefault="0015278D">
      <w:pPr>
        <w:pStyle w:val="Body1"/>
        <w:jc w:val="both"/>
        <w:rPr>
          <w:rFonts w:ascii="Arial" w:hAnsi="Arial" w:cs="Arial"/>
          <w:b/>
          <w:szCs w:val="24"/>
          <w:u w:val="single"/>
        </w:rPr>
      </w:pPr>
      <w:r w:rsidRPr="002A4E85">
        <w:rPr>
          <w:rFonts w:ascii="Arial" w:hAnsi="Arial" w:cs="Arial"/>
          <w:b/>
          <w:szCs w:val="24"/>
          <w:u w:val="single"/>
        </w:rPr>
        <w:t>WORK EXPERIENCE</w:t>
      </w:r>
    </w:p>
    <w:p w:rsidR="0015278D" w:rsidRPr="002A4E85" w:rsidRDefault="0015278D">
      <w:pPr>
        <w:pStyle w:val="Body1"/>
        <w:jc w:val="both"/>
        <w:rPr>
          <w:rFonts w:ascii="Arial" w:hAnsi="Arial" w:cs="Arial"/>
          <w:b/>
          <w:szCs w:val="24"/>
          <w:u w:val="single"/>
        </w:rPr>
      </w:pPr>
    </w:p>
    <w:p w:rsidR="0015278D" w:rsidRPr="002A4E85" w:rsidRDefault="00F95ED3">
      <w:pPr>
        <w:pStyle w:val="Body1"/>
        <w:jc w:val="both"/>
        <w:rPr>
          <w:rFonts w:ascii="Arial" w:hAnsi="Arial" w:cs="Arial"/>
          <w:b/>
          <w:szCs w:val="24"/>
        </w:rPr>
      </w:pPr>
      <w:r w:rsidRPr="002A4E85">
        <w:rPr>
          <w:rFonts w:ascii="Arial" w:hAnsi="Arial" w:cs="Arial"/>
          <w:b/>
          <w:szCs w:val="24"/>
        </w:rPr>
        <w:t>2009 - Present</w:t>
      </w:r>
      <w:r w:rsidR="0015278D" w:rsidRPr="002A4E85">
        <w:rPr>
          <w:rFonts w:ascii="Arial" w:hAnsi="Arial" w:cs="Arial"/>
          <w:b/>
          <w:szCs w:val="24"/>
        </w:rPr>
        <w:tab/>
      </w:r>
      <w:r w:rsidRPr="002A4E85">
        <w:rPr>
          <w:rFonts w:ascii="Arial" w:hAnsi="Arial" w:cs="Arial"/>
          <w:b/>
          <w:szCs w:val="24"/>
        </w:rPr>
        <w:t>Lecturer, Sample University</w:t>
      </w:r>
    </w:p>
    <w:p w:rsidR="0015278D" w:rsidRPr="002A4E85" w:rsidRDefault="0015278D">
      <w:pPr>
        <w:pStyle w:val="Body1"/>
        <w:jc w:val="both"/>
        <w:rPr>
          <w:rFonts w:ascii="Arial" w:hAnsi="Arial" w:cs="Arial"/>
          <w:b/>
          <w:szCs w:val="24"/>
        </w:rPr>
      </w:pPr>
    </w:p>
    <w:p w:rsidR="005F2D83" w:rsidRPr="002A4E85" w:rsidRDefault="00F95ED3" w:rsidP="000F5B05">
      <w:pPr>
        <w:pStyle w:val="Body1"/>
        <w:ind w:left="1440" w:firstLine="720"/>
        <w:jc w:val="both"/>
        <w:rPr>
          <w:rFonts w:ascii="Arial" w:hAnsi="Arial" w:cs="Arial"/>
          <w:szCs w:val="24"/>
        </w:rPr>
      </w:pPr>
      <w:r w:rsidRPr="002A4E85">
        <w:rPr>
          <w:rFonts w:ascii="Arial" w:hAnsi="Arial" w:cs="Arial"/>
          <w:szCs w:val="24"/>
        </w:rPr>
        <w:t>Lecture topics</w:t>
      </w:r>
    </w:p>
    <w:p w:rsidR="0015278D" w:rsidRPr="002A4E85" w:rsidRDefault="0015278D">
      <w:pPr>
        <w:pStyle w:val="Body1"/>
        <w:jc w:val="both"/>
        <w:rPr>
          <w:rFonts w:ascii="Arial" w:hAnsi="Arial" w:cs="Arial"/>
          <w:b/>
          <w:szCs w:val="24"/>
        </w:rPr>
      </w:pPr>
      <w:r w:rsidRPr="002A4E85">
        <w:rPr>
          <w:rFonts w:ascii="Arial" w:hAnsi="Arial" w:cs="Arial"/>
          <w:b/>
          <w:szCs w:val="24"/>
        </w:rPr>
        <w:t xml:space="preserve"> </w:t>
      </w:r>
    </w:p>
    <w:p w:rsidR="0015278D" w:rsidRPr="002A4E85" w:rsidRDefault="00F95ED3">
      <w:pPr>
        <w:pStyle w:val="Body1"/>
        <w:jc w:val="both"/>
        <w:rPr>
          <w:rFonts w:ascii="Arial" w:hAnsi="Arial" w:cs="Arial"/>
          <w:b/>
          <w:szCs w:val="24"/>
        </w:rPr>
      </w:pPr>
      <w:r w:rsidRPr="002A4E85">
        <w:rPr>
          <w:rFonts w:ascii="Arial" w:hAnsi="Arial" w:cs="Arial"/>
          <w:b/>
          <w:szCs w:val="24"/>
        </w:rPr>
        <w:t>2001</w:t>
      </w:r>
      <w:r w:rsidR="0015278D" w:rsidRPr="002A4E85">
        <w:rPr>
          <w:rFonts w:ascii="Arial" w:hAnsi="Arial" w:cs="Arial"/>
          <w:b/>
          <w:szCs w:val="24"/>
        </w:rPr>
        <w:t xml:space="preserve"> - 20</w:t>
      </w:r>
      <w:r w:rsidRPr="002A4E85">
        <w:rPr>
          <w:rFonts w:ascii="Arial" w:hAnsi="Arial" w:cs="Arial"/>
          <w:b/>
          <w:szCs w:val="24"/>
        </w:rPr>
        <w:t>09</w:t>
      </w:r>
      <w:r w:rsidR="0015278D" w:rsidRPr="002A4E85">
        <w:rPr>
          <w:rFonts w:ascii="Arial" w:hAnsi="Arial" w:cs="Arial"/>
          <w:b/>
          <w:szCs w:val="24"/>
        </w:rPr>
        <w:tab/>
      </w:r>
      <w:r w:rsidR="000F5B05" w:rsidRPr="002A4E85">
        <w:rPr>
          <w:rFonts w:ascii="Arial" w:hAnsi="Arial" w:cs="Arial"/>
          <w:b/>
          <w:szCs w:val="24"/>
        </w:rPr>
        <w:tab/>
      </w:r>
      <w:r w:rsidRPr="002A4E85">
        <w:rPr>
          <w:rFonts w:ascii="Arial" w:hAnsi="Arial" w:cs="Arial"/>
          <w:b/>
          <w:szCs w:val="24"/>
        </w:rPr>
        <w:t>Accounting Assistant</w:t>
      </w:r>
    </w:p>
    <w:p w:rsidR="0015278D" w:rsidRPr="002A4E85" w:rsidRDefault="0015278D">
      <w:pPr>
        <w:pStyle w:val="Body1"/>
        <w:jc w:val="both"/>
        <w:rPr>
          <w:rFonts w:ascii="Arial" w:hAnsi="Arial" w:cs="Arial"/>
          <w:b/>
          <w:szCs w:val="24"/>
        </w:rPr>
      </w:pPr>
    </w:p>
    <w:p w:rsidR="0015278D" w:rsidRPr="002A4E85" w:rsidRDefault="00F95ED3" w:rsidP="000F5B05">
      <w:pPr>
        <w:pStyle w:val="Body1"/>
        <w:ind w:left="1440" w:firstLine="720"/>
        <w:rPr>
          <w:rFonts w:ascii="Arial" w:hAnsi="Arial" w:cs="Arial"/>
          <w:szCs w:val="24"/>
        </w:rPr>
      </w:pPr>
      <w:proofErr w:type="gramStart"/>
      <w:r w:rsidRPr="002A4E85">
        <w:rPr>
          <w:rFonts w:ascii="Arial" w:hAnsi="Arial" w:cs="Arial"/>
          <w:szCs w:val="24"/>
        </w:rPr>
        <w:t>Information about job role.</w:t>
      </w:r>
      <w:proofErr w:type="gramEnd"/>
    </w:p>
    <w:p w:rsidR="00F95ED3" w:rsidRPr="002A4E85" w:rsidRDefault="00F95ED3">
      <w:pPr>
        <w:pStyle w:val="Body1"/>
        <w:numPr>
          <w:ilvl w:val="0"/>
          <w:numId w:val="12"/>
        </w:numPr>
        <w:tabs>
          <w:tab w:val="num" w:pos="1833"/>
        </w:tabs>
        <w:ind w:left="1833" w:hanging="393"/>
        <w:jc w:val="both"/>
        <w:rPr>
          <w:rFonts w:ascii="Arial" w:hAnsi="Arial" w:cs="Arial"/>
          <w:szCs w:val="24"/>
        </w:rPr>
      </w:pPr>
    </w:p>
    <w:sectPr w:rsidR="00F95ED3" w:rsidRPr="002A4E85" w:rsidSect="007A28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07" w:right="907" w:bottom="907" w:left="90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05" w:rsidRDefault="000F5B05" w:rsidP="000F5B05">
      <w:r>
        <w:separator/>
      </w:r>
    </w:p>
  </w:endnote>
  <w:endnote w:type="continuationSeparator" w:id="0">
    <w:p w:rsidR="000F5B05" w:rsidRDefault="000F5B05" w:rsidP="000F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F5" w:rsidRDefault="007E52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F5" w:rsidRDefault="007E52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F5" w:rsidRDefault="007E5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05" w:rsidRDefault="000F5B05" w:rsidP="000F5B05">
      <w:r>
        <w:separator/>
      </w:r>
    </w:p>
  </w:footnote>
  <w:footnote w:type="continuationSeparator" w:id="0">
    <w:p w:rsidR="000F5B05" w:rsidRDefault="000F5B05" w:rsidP="000F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F5" w:rsidRDefault="007E52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B05" w:rsidRPr="000F5B05" w:rsidRDefault="000F5B05" w:rsidP="000F5B05">
    <w:pPr>
      <w:pStyle w:val="Header"/>
      <w:jc w:val="center"/>
      <w:rPr>
        <w:rFonts w:ascii="Arial" w:hAnsi="Arial" w:cs="Arial"/>
        <w:sz w:val="32"/>
        <w:szCs w:val="32"/>
      </w:rPr>
    </w:pPr>
    <w:r w:rsidRPr="000F5B05">
      <w:rPr>
        <w:rFonts w:ascii="Arial" w:hAnsi="Arial" w:cs="Arial"/>
        <w:sz w:val="32"/>
        <w:szCs w:val="32"/>
      </w:rPr>
      <w:t xml:space="preserve">Target </w:t>
    </w:r>
    <w:r w:rsidRPr="000F5B05">
      <w:rPr>
        <w:rFonts w:ascii="Arial" w:hAnsi="Arial" w:cs="Arial"/>
        <w:sz w:val="32"/>
        <w:szCs w:val="32"/>
      </w:rPr>
      <w:t>2.</w:t>
    </w:r>
    <w:r w:rsidR="007E52F5">
      <w:rPr>
        <w:rFonts w:ascii="Arial" w:hAnsi="Arial" w:cs="Arial"/>
        <w:sz w:val="32"/>
        <w:szCs w:val="32"/>
      </w:rPr>
      <w:t>4</w:t>
    </w:r>
    <w:bookmarkStart w:id="0" w:name="_GoBack"/>
    <w:bookmarkEnd w:id="0"/>
    <w:r w:rsidRPr="000F5B05">
      <w:rPr>
        <w:rFonts w:ascii="Arial" w:hAnsi="Arial" w:cs="Arial"/>
        <w:sz w:val="32"/>
        <w:szCs w:val="32"/>
      </w:rPr>
      <w:t xml:space="preserve"> Tutor CV</w:t>
    </w:r>
  </w:p>
  <w:p w:rsidR="000F5B05" w:rsidRDefault="000F5B05">
    <w:pPr>
      <w:pStyle w:val="Header"/>
    </w:pPr>
  </w:p>
  <w:sdt>
    <w:sdtPr>
      <w:id w:val="-1649199964"/>
      <w:docPartObj>
        <w:docPartGallery w:val="Watermarks"/>
        <w:docPartUnique/>
      </w:docPartObj>
    </w:sdtPr>
    <w:sdtEndPr/>
    <w:sdtContent>
      <w:p w:rsidR="000F5B05" w:rsidRDefault="007E52F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F5" w:rsidRDefault="007E52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393"/>
        </w:tabs>
        <w:ind w:left="393" w:firstLine="1483"/>
      </w:pPr>
      <w:rPr>
        <w:rFonts w:hint="default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pStyle w:val="ImportWordListStyleDefinition12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1440"/>
      </w:pPr>
      <w:rPr>
        <w:rFonts w:hint="default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pStyle w:val="ImportWordListStyleDefinition5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start w:val="1"/>
      <w:numFmt w:val="bullet"/>
      <w:pStyle w:val="List21"/>
      <w:lvlText w:val="•"/>
      <w:lvlJc w:val="left"/>
      <w:pPr>
        <w:tabs>
          <w:tab w:val="num" w:pos="393"/>
        </w:tabs>
        <w:ind w:left="393" w:firstLine="1483"/>
      </w:pPr>
      <w:rPr>
        <w:rFonts w:hint="default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pStyle w:val="ImportWordListStyleDefinition8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894EE87C"/>
    <w:lvl w:ilvl="0">
      <w:start w:val="1"/>
      <w:numFmt w:val="bullet"/>
      <w:pStyle w:val="List31"/>
      <w:lvlText w:val="•"/>
      <w:lvlJc w:val="left"/>
      <w:pPr>
        <w:tabs>
          <w:tab w:val="num" w:pos="393"/>
        </w:tabs>
        <w:ind w:left="393" w:firstLine="1440"/>
      </w:pPr>
      <w:rPr>
        <w:rFonts w:hint="default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</w:abstractNum>
  <w:abstractNum w:abstractNumId="10">
    <w:nsid w:val="0000000B"/>
    <w:multiLevelType w:val="multilevel"/>
    <w:tmpl w:val="894EE87D"/>
    <w:lvl w:ilvl="0">
      <w:start w:val="1"/>
      <w:numFmt w:val="bullet"/>
      <w:pStyle w:val="ImportWordListStyleDefinition11"/>
      <w:suff w:val="nothing"/>
      <w:lvlText w:val="•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17"/>
    <w:rsid w:val="00067149"/>
    <w:rsid w:val="000C150F"/>
    <w:rsid w:val="000F5B05"/>
    <w:rsid w:val="0012094B"/>
    <w:rsid w:val="0015278D"/>
    <w:rsid w:val="00162489"/>
    <w:rsid w:val="002A4E85"/>
    <w:rsid w:val="002F16F4"/>
    <w:rsid w:val="002F5DF2"/>
    <w:rsid w:val="00306BD1"/>
    <w:rsid w:val="00411B55"/>
    <w:rsid w:val="004A10EC"/>
    <w:rsid w:val="00562DF0"/>
    <w:rsid w:val="005C0281"/>
    <w:rsid w:val="005F2D83"/>
    <w:rsid w:val="0073324B"/>
    <w:rsid w:val="007333EB"/>
    <w:rsid w:val="007A282F"/>
    <w:rsid w:val="007E52F5"/>
    <w:rsid w:val="00800B85"/>
    <w:rsid w:val="0081231F"/>
    <w:rsid w:val="00914035"/>
    <w:rsid w:val="00CA3817"/>
    <w:rsid w:val="00F00658"/>
    <w:rsid w:val="00F30289"/>
    <w:rsid w:val="00F9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12"/>
    <w:semiHidden/>
    <w:pPr>
      <w:numPr>
        <w:numId w:val="1"/>
      </w:numPr>
    </w:pPr>
  </w:style>
  <w:style w:type="paragraph" w:customStyle="1" w:styleId="ImportWordListStyleDefinition12">
    <w:name w:val="Import Word List Style Definition 12"/>
    <w:pPr>
      <w:numPr>
        <w:numId w:val="2"/>
      </w:numPr>
    </w:pPr>
  </w:style>
  <w:style w:type="paragraph" w:customStyle="1" w:styleId="List1">
    <w:name w:val="List 1"/>
    <w:basedOn w:val="ImportWordListStyleDefinition5"/>
    <w:semiHidden/>
    <w:pPr>
      <w:numPr>
        <w:numId w:val="4"/>
      </w:numPr>
    </w:pPr>
  </w:style>
  <w:style w:type="paragraph" w:customStyle="1" w:styleId="ImportWordListStyleDefinition5">
    <w:name w:val="Import Word List Style Definition 5"/>
    <w:pPr>
      <w:numPr>
        <w:numId w:val="5"/>
      </w:numPr>
    </w:pPr>
  </w:style>
  <w:style w:type="paragraph" w:customStyle="1" w:styleId="List21">
    <w:name w:val="List 21"/>
    <w:basedOn w:val="ImportWordListStyleDefinition8"/>
    <w:semiHidden/>
    <w:pPr>
      <w:numPr>
        <w:numId w:val="7"/>
      </w:numPr>
    </w:pPr>
  </w:style>
  <w:style w:type="paragraph" w:customStyle="1" w:styleId="ImportWordListStyleDefinition8">
    <w:name w:val="Import Word List Style Definition 8"/>
    <w:pPr>
      <w:numPr>
        <w:numId w:val="8"/>
      </w:numPr>
    </w:pPr>
  </w:style>
  <w:style w:type="paragraph" w:customStyle="1" w:styleId="List31">
    <w:name w:val="List 31"/>
    <w:basedOn w:val="ImportWordListStyleDefinition11"/>
    <w:semiHidden/>
    <w:pPr>
      <w:numPr>
        <w:numId w:val="10"/>
      </w:numPr>
    </w:pPr>
  </w:style>
  <w:style w:type="paragraph" w:customStyle="1" w:styleId="ImportWordListStyleDefinition11">
    <w:name w:val="Import Word List Style Definition 11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locked/>
    <w:rsid w:val="000F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B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0F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5B0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0F5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B0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12"/>
    <w:semiHidden/>
    <w:pPr>
      <w:numPr>
        <w:numId w:val="1"/>
      </w:numPr>
    </w:pPr>
  </w:style>
  <w:style w:type="paragraph" w:customStyle="1" w:styleId="ImportWordListStyleDefinition12">
    <w:name w:val="Import Word List Style Definition 12"/>
    <w:pPr>
      <w:numPr>
        <w:numId w:val="2"/>
      </w:numPr>
    </w:pPr>
  </w:style>
  <w:style w:type="paragraph" w:customStyle="1" w:styleId="List1">
    <w:name w:val="List 1"/>
    <w:basedOn w:val="ImportWordListStyleDefinition5"/>
    <w:semiHidden/>
    <w:pPr>
      <w:numPr>
        <w:numId w:val="4"/>
      </w:numPr>
    </w:pPr>
  </w:style>
  <w:style w:type="paragraph" w:customStyle="1" w:styleId="ImportWordListStyleDefinition5">
    <w:name w:val="Import Word List Style Definition 5"/>
    <w:pPr>
      <w:numPr>
        <w:numId w:val="5"/>
      </w:numPr>
    </w:pPr>
  </w:style>
  <w:style w:type="paragraph" w:customStyle="1" w:styleId="List21">
    <w:name w:val="List 21"/>
    <w:basedOn w:val="ImportWordListStyleDefinition8"/>
    <w:semiHidden/>
    <w:pPr>
      <w:numPr>
        <w:numId w:val="7"/>
      </w:numPr>
    </w:pPr>
  </w:style>
  <w:style w:type="paragraph" w:customStyle="1" w:styleId="ImportWordListStyleDefinition8">
    <w:name w:val="Import Word List Style Definition 8"/>
    <w:pPr>
      <w:numPr>
        <w:numId w:val="8"/>
      </w:numPr>
    </w:pPr>
  </w:style>
  <w:style w:type="paragraph" w:customStyle="1" w:styleId="List31">
    <w:name w:val="List 31"/>
    <w:basedOn w:val="ImportWordListStyleDefinition11"/>
    <w:semiHidden/>
    <w:pPr>
      <w:numPr>
        <w:numId w:val="10"/>
      </w:numPr>
    </w:pPr>
  </w:style>
  <w:style w:type="paragraph" w:customStyle="1" w:styleId="ImportWordListStyleDefinition11">
    <w:name w:val="Import Word List Style Definition 11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locked/>
    <w:rsid w:val="000F5B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B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0F5B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5B0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0F5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B0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BC8E1-0CFF-4676-A664-EDA757CF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</dc:creator>
  <cp:lastModifiedBy>Hazel Devine</cp:lastModifiedBy>
  <cp:revision>6</cp:revision>
  <dcterms:created xsi:type="dcterms:W3CDTF">2015-03-05T19:35:00Z</dcterms:created>
  <dcterms:modified xsi:type="dcterms:W3CDTF">2016-06-24T10:55:00Z</dcterms:modified>
</cp:coreProperties>
</file>